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20"/>
          <w:szCs w:val="20"/>
        </w:rPr>
        <w:jc w:val="left"/>
        <w:spacing w:before="4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9"/>
        <w:ind w:left="120" w:right="8449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Greetings,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120" w:right="3042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am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writing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expre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Advocates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Silenced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urkey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'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concern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120" w:right="77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Victi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Erdogan’s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egi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are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increa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veryday,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there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has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been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ective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echani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preven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ber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21,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2017,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Greek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edia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repor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Gre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autho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have</w:t>
      </w:r>
      <w:r>
        <w:rPr>
          <w:rFonts w:cs="Times New Roman" w:hAnsi="Times New Roman" w:eastAsia="Times New Roman" w:ascii="Times New Roman"/>
          <w:spacing w:val="5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ound</w:t>
      </w:r>
      <w:r>
        <w:rPr>
          <w:rFonts w:cs="Times New Roman" w:hAnsi="Times New Roman" w:eastAsia="Times New Roman" w:ascii="Times New Roman"/>
          <w:spacing w:val="5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bodies</w:t>
      </w:r>
      <w:r>
        <w:rPr>
          <w:rFonts w:cs="Times New Roman" w:hAnsi="Times New Roman" w:eastAsia="Times New Roman" w:ascii="Times New Roman"/>
          <w:spacing w:val="5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5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ive,</w:t>
      </w:r>
      <w:r>
        <w:rPr>
          <w:rFonts w:cs="Times New Roman" w:hAnsi="Times New Roman" w:eastAsia="Times New Roman" w:ascii="Times New Roman"/>
          <w:spacing w:val="5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includ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5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three</w:t>
      </w:r>
      <w:r>
        <w:rPr>
          <w:rFonts w:cs="Times New Roman" w:hAnsi="Times New Roman" w:eastAsia="Times New Roman" w:ascii="Times New Roman"/>
          <w:spacing w:val="5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ild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en,</w:t>
      </w:r>
      <w:r>
        <w:rPr>
          <w:rFonts w:cs="Times New Roman" w:hAnsi="Times New Roman" w:eastAsia="Times New Roman" w:ascii="Times New Roman"/>
          <w:spacing w:val="5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short</w:t>
      </w:r>
      <w:r>
        <w:rPr>
          <w:rFonts w:cs="Times New Roman" w:hAnsi="Times New Roman" w:eastAsia="Times New Roman" w:ascii="Times New Roman"/>
          <w:spacing w:val="5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5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ago</w:t>
      </w:r>
      <w:r>
        <w:rPr>
          <w:rFonts w:cs="Times New Roman" w:hAnsi="Times New Roman" w:eastAsia="Times New Roman" w:ascii="Times New Roman"/>
          <w:spacing w:val="5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5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5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Gre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5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Island</w:t>
      </w:r>
      <w:r>
        <w:rPr>
          <w:rFonts w:cs="Times New Roman" w:hAnsi="Times New Roman" w:eastAsia="Times New Roman" w:ascii="Times New Roman"/>
          <w:spacing w:val="5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Lesvos.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bodies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aled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hrough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cards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ound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which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were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handed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out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Turk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police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heck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ords.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other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hand,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Maden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ily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have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heard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e.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Reportedly,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bodies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were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aden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ily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who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has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been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ing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2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lee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rom</w:t>
      </w:r>
      <w:r>
        <w:rPr>
          <w:rFonts w:cs="Times New Roman" w:hAnsi="Times New Roman" w:eastAsia="Times New Roman" w:ascii="Times New Roman"/>
          <w:spacing w:val="2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Erdogan’s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urkey.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2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yin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Maden,</w:t>
      </w:r>
      <w:r>
        <w:rPr>
          <w:rFonts w:cs="Times New Roman" w:hAnsi="Times New Roman" w:eastAsia="Times New Roman" w:ascii="Times New Roman"/>
          <w:spacing w:val="2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and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other,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Maden,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were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alleg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dly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linked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Gulen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Move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ent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that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has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been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bla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everyt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going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wrong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Turkey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just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capegoat.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ccording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gath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atio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both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were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sacked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their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resu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gover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ent’s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acti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targ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everyone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connec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with</w:t>
      </w:r>
      <w:r>
        <w:rPr>
          <w:rFonts w:cs="Times New Roman" w:hAnsi="Times New Roman" w:eastAsia="Times New Roman" w:ascii="Times New Roman"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len</w:t>
      </w:r>
      <w:r>
        <w:rPr>
          <w:rFonts w:cs="Times New Roman" w:hAnsi="Times New Roman" w:eastAsia="Times New Roman" w:ascii="Times New Roman"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Move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ent.</w:t>
      </w:r>
      <w:r>
        <w:rPr>
          <w:rFonts w:cs="Times New Roman" w:hAnsi="Times New Roman" w:eastAsia="Times New Roman" w:ascii="Times New Roman"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er,</w:t>
      </w:r>
      <w:r>
        <w:rPr>
          <w:rFonts w:cs="Times New Roman" w:hAnsi="Times New Roman" w:eastAsia="Times New Roman" w:ascii="Times New Roman"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ion</w:t>
      </w:r>
      <w:r>
        <w:rPr>
          <w:rFonts w:cs="Times New Roman" w:hAnsi="Times New Roman" w:eastAsia="Times New Roman" w:ascii="Times New Roman"/>
          <w:spacing w:val="3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warran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es</w:t>
      </w:r>
      <w:r>
        <w:rPr>
          <w:rFonts w:cs="Times New Roman" w:hAnsi="Times New Roman" w:eastAsia="Times New Roman" w:ascii="Times New Roman"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accu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terro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there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ore,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was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spec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lated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ily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trying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scape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Erdogan’s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utocr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search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edo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Greek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presu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that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ily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was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part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larger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ugee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group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escaping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ntry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questio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recen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arri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gees.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vesti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atio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are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oing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igh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se.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120" w:right="78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Turkish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govern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has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been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righ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ental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reedo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now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ncrea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ber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victi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each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day.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Core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righ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enshrined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both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Inter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ional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Covenant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Civil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Poli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ical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ghts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European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Convention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Rights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such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torture,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ight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libe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secur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ty,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edom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expre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were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olated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govern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ent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scale.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tunat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ly,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echani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iate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itu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has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ective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enough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ar.</w:t>
      </w:r>
    </w:p>
    <w:p>
      <w:pPr>
        <w:rPr>
          <w:sz w:val="28"/>
          <w:szCs w:val="28"/>
        </w:rPr>
        <w:jc w:val="left"/>
        <w:spacing w:before="2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120" w:right="78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calli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all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tern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non-g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vern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ental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righ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orga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iza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awareness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bout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wned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Maden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ily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also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ediate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action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regards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proble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Turkey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event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ilies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chil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ering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such.</w:t>
      </w:r>
    </w:p>
    <w:p>
      <w:pPr>
        <w:rPr>
          <w:sz w:val="15"/>
          <w:szCs w:val="15"/>
        </w:rPr>
        <w:jc w:val="left"/>
        <w:spacing w:before="2"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120" w:right="783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Yours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Sinc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rely,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120" w:right="7152"/>
      </w:pP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[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First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Last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e]</w:t>
      </w:r>
    </w:p>
    <w:sectPr>
      <w:type w:val="continuous"/>
      <w:pgSz w:w="12240" w:h="15840"/>
      <w:pgMar w:top="1480" w:bottom="280" w:left="1320" w:right="1320"/>
    </w:sectPr>
  </w:body>
</w:document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theme" Target="theme/theme1.xm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